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DCA4" w14:textId="77777777" w:rsidR="009741A2" w:rsidRPr="00FE164A" w:rsidRDefault="00344819" w:rsidP="3F767C6A">
      <w:pPr>
        <w:jc w:val="both"/>
        <w:rPr>
          <w:rFonts w:ascii="Calibri" w:hAnsi="Calibri" w:cs="Calibri"/>
          <w:b/>
          <w:bCs/>
          <w:spacing w:val="-20"/>
          <w:sz w:val="32"/>
          <w:szCs w:val="32"/>
        </w:rPr>
      </w:pPr>
      <w:r w:rsidRPr="3F767C6A">
        <w:rPr>
          <w:rFonts w:ascii="Calibri" w:hAnsi="Calibri" w:cs="Calibri"/>
          <w:b/>
          <w:bCs/>
          <w:spacing w:val="-20"/>
          <w:sz w:val="32"/>
          <w:szCs w:val="32"/>
        </w:rPr>
        <w:t>Volunteer Application Information</w:t>
      </w:r>
    </w:p>
    <w:p w14:paraId="672A6659" w14:textId="77777777" w:rsidR="00344819" w:rsidRPr="00FE164A" w:rsidRDefault="00344819" w:rsidP="00344819">
      <w:pPr>
        <w:jc w:val="both"/>
        <w:rPr>
          <w:rFonts w:ascii="Calibri" w:hAnsi="Calibri" w:cs="Calibri"/>
          <w:b/>
          <w:sz w:val="32"/>
          <w:szCs w:val="32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F0D70" w:rsidRPr="00FE164A" w14:paraId="380783F0" w14:textId="77777777" w:rsidTr="4527B0FF">
        <w:trPr>
          <w:trHeight w:val="397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6FF5" w14:textId="77777777" w:rsidR="00EF0D70" w:rsidRPr="00FE164A" w:rsidRDefault="00EF0D70" w:rsidP="00FB6C1E">
            <w:pPr>
              <w:tabs>
                <w:tab w:val="right" w:leader="dot" w:pos="6804"/>
                <w:tab w:val="right" w:pos="9180"/>
              </w:tabs>
              <w:rPr>
                <w:rFonts w:ascii="Calibri" w:hAnsi="Calibri" w:cs="Calibri"/>
                <w:lang w:eastAsia="en-GB"/>
              </w:rPr>
            </w:pPr>
            <w:r w:rsidRPr="00FE164A">
              <w:rPr>
                <w:rFonts w:ascii="Calibri" w:hAnsi="Calibri" w:cs="Calibri"/>
                <w:lang w:eastAsia="en-GB"/>
              </w:rPr>
              <w:t xml:space="preserve">Name: </w:t>
            </w:r>
          </w:p>
        </w:tc>
      </w:tr>
      <w:tr w:rsidR="00EF0D70" w:rsidRPr="00FE164A" w14:paraId="6DD02103" w14:textId="77777777" w:rsidTr="4527B0FF">
        <w:trPr>
          <w:trHeight w:val="397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9CC9" w14:textId="7D83B3D0" w:rsidR="00EF0D70" w:rsidRPr="00FE164A" w:rsidRDefault="00EF0D70" w:rsidP="00FB6C1E">
            <w:pPr>
              <w:tabs>
                <w:tab w:val="right" w:leader="dot" w:pos="6804"/>
                <w:tab w:val="right" w:pos="9180"/>
              </w:tabs>
              <w:rPr>
                <w:rFonts w:ascii="Calibri" w:hAnsi="Calibri" w:cs="Calibri"/>
                <w:lang w:eastAsia="en-GB"/>
              </w:rPr>
            </w:pPr>
            <w:r w:rsidRPr="4527B0FF">
              <w:rPr>
                <w:rFonts w:ascii="Calibri" w:hAnsi="Calibri" w:cs="Calibri"/>
                <w:lang w:eastAsia="en-GB"/>
              </w:rPr>
              <w:t xml:space="preserve">Job title: </w:t>
            </w:r>
          </w:p>
        </w:tc>
      </w:tr>
      <w:tr w:rsidR="00EF0D70" w:rsidRPr="00FE164A" w14:paraId="6C86A5E5" w14:textId="77777777" w:rsidTr="4527B0FF">
        <w:trPr>
          <w:trHeight w:val="402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CDA0" w14:textId="77777777" w:rsidR="00EF0D70" w:rsidRPr="00FE164A" w:rsidRDefault="00EF0D70" w:rsidP="00FB6C1E">
            <w:pPr>
              <w:tabs>
                <w:tab w:val="right" w:pos="9180"/>
              </w:tabs>
              <w:rPr>
                <w:rFonts w:ascii="Calibri" w:hAnsi="Calibri" w:cs="Calibri"/>
                <w:lang w:eastAsia="en-GB"/>
              </w:rPr>
            </w:pPr>
            <w:r w:rsidRPr="00FE164A">
              <w:rPr>
                <w:rFonts w:ascii="Calibri" w:hAnsi="Calibri" w:cs="Calibri"/>
                <w:lang w:eastAsia="en-GB"/>
              </w:rPr>
              <w:t>Mobile Tel:</w:t>
            </w:r>
          </w:p>
        </w:tc>
      </w:tr>
      <w:tr w:rsidR="00EF0D70" w:rsidRPr="00FE164A" w14:paraId="084443D4" w14:textId="77777777" w:rsidTr="4527B0FF">
        <w:trPr>
          <w:trHeight w:val="397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61FB" w14:textId="77777777" w:rsidR="00EF0D70" w:rsidRPr="00FE164A" w:rsidRDefault="00EF0D70" w:rsidP="00FB6C1E">
            <w:pPr>
              <w:tabs>
                <w:tab w:val="right" w:pos="9180"/>
              </w:tabs>
              <w:rPr>
                <w:rFonts w:ascii="Calibri" w:hAnsi="Calibri" w:cs="Calibri"/>
                <w:lang w:eastAsia="en-GB"/>
              </w:rPr>
            </w:pPr>
            <w:r w:rsidRPr="00FE164A">
              <w:rPr>
                <w:rFonts w:ascii="Calibri" w:hAnsi="Calibri" w:cs="Calibri"/>
                <w:lang w:eastAsia="en-GB"/>
              </w:rPr>
              <w:t>Email:</w:t>
            </w:r>
          </w:p>
        </w:tc>
      </w:tr>
    </w:tbl>
    <w:p w14:paraId="0A37501D" w14:textId="77777777" w:rsidR="009741A2" w:rsidRPr="00FE164A" w:rsidRDefault="009741A2" w:rsidP="009741A2">
      <w:pPr>
        <w:tabs>
          <w:tab w:val="right" w:pos="9180"/>
        </w:tabs>
        <w:ind w:right="-594"/>
        <w:jc w:val="right"/>
        <w:rPr>
          <w:rFonts w:ascii="Calibri" w:hAnsi="Calibri" w:cs="Calibri"/>
          <w:lang w:eastAsia="en-GB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741A2" w:rsidRPr="00FE164A" w14:paraId="6D62E32E" w14:textId="77777777" w:rsidTr="00233B04"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D421" w14:textId="77777777" w:rsidR="009741A2" w:rsidRPr="00FE164A" w:rsidRDefault="009741A2" w:rsidP="00FB6C1E">
            <w:pPr>
              <w:pStyle w:val="MediumGrid1-Accent21"/>
              <w:spacing w:after="200" w:line="276" w:lineRule="auto"/>
              <w:ind w:left="0"/>
              <w:contextualSpacing/>
              <w:rPr>
                <w:rFonts w:ascii="Calibri" w:hAnsi="Calibri" w:cs="Calibri"/>
              </w:rPr>
            </w:pPr>
            <w:r w:rsidRPr="00FE164A">
              <w:rPr>
                <w:rFonts w:ascii="Calibri" w:hAnsi="Calibri" w:cs="Calibri"/>
              </w:rPr>
              <w:t xml:space="preserve">Why would you like to volunteer for </w:t>
            </w:r>
            <w:r w:rsidR="00EF0D70" w:rsidRPr="00FE164A">
              <w:rPr>
                <w:rFonts w:ascii="Calibri" w:hAnsi="Calibri" w:cs="Calibri"/>
              </w:rPr>
              <w:t>Reach</w:t>
            </w:r>
            <w:r w:rsidRPr="00FE164A">
              <w:rPr>
                <w:rFonts w:ascii="Calibri" w:hAnsi="Calibri" w:cs="Calibri"/>
              </w:rPr>
              <w:t>?</w:t>
            </w:r>
          </w:p>
          <w:p w14:paraId="5DAB6C7B" w14:textId="77777777" w:rsidR="009741A2" w:rsidRPr="00FE164A" w:rsidRDefault="009741A2" w:rsidP="00FB6C1E">
            <w:pPr>
              <w:tabs>
                <w:tab w:val="right" w:pos="9180"/>
              </w:tabs>
              <w:rPr>
                <w:rFonts w:ascii="Calibri" w:hAnsi="Calibri" w:cs="Calibri"/>
                <w:lang w:eastAsia="en-GB"/>
              </w:rPr>
            </w:pPr>
          </w:p>
          <w:p w14:paraId="02EB378F" w14:textId="77777777" w:rsidR="00344819" w:rsidRPr="00FE164A" w:rsidRDefault="00344819" w:rsidP="00FB6C1E">
            <w:pPr>
              <w:tabs>
                <w:tab w:val="right" w:pos="9180"/>
              </w:tabs>
              <w:rPr>
                <w:rFonts w:ascii="Calibri" w:hAnsi="Calibri" w:cs="Calibri"/>
                <w:lang w:eastAsia="en-GB"/>
              </w:rPr>
            </w:pPr>
          </w:p>
          <w:p w14:paraId="6A05A809" w14:textId="77777777" w:rsidR="009741A2" w:rsidRPr="00FE164A" w:rsidRDefault="009741A2" w:rsidP="00FB6C1E">
            <w:pPr>
              <w:tabs>
                <w:tab w:val="right" w:pos="9180"/>
              </w:tabs>
              <w:rPr>
                <w:rFonts w:ascii="Calibri" w:hAnsi="Calibri" w:cs="Calibri"/>
                <w:lang w:eastAsia="en-GB"/>
              </w:rPr>
            </w:pPr>
          </w:p>
          <w:p w14:paraId="5A39BBE3" w14:textId="77777777" w:rsidR="009741A2" w:rsidRPr="00FE164A" w:rsidRDefault="009741A2" w:rsidP="00FB6C1E">
            <w:pPr>
              <w:tabs>
                <w:tab w:val="right" w:pos="9180"/>
              </w:tabs>
              <w:rPr>
                <w:rFonts w:ascii="Calibri" w:hAnsi="Calibri" w:cs="Calibri"/>
                <w:lang w:eastAsia="en-GB"/>
              </w:rPr>
            </w:pPr>
          </w:p>
          <w:p w14:paraId="41C8F396" w14:textId="77777777" w:rsidR="009741A2" w:rsidRPr="00FE164A" w:rsidRDefault="009741A2" w:rsidP="00FB6C1E">
            <w:pPr>
              <w:tabs>
                <w:tab w:val="right" w:pos="9180"/>
              </w:tabs>
              <w:rPr>
                <w:rFonts w:ascii="Calibri" w:hAnsi="Calibri" w:cs="Calibri"/>
                <w:lang w:eastAsia="en-GB"/>
              </w:rPr>
            </w:pPr>
          </w:p>
        </w:tc>
      </w:tr>
    </w:tbl>
    <w:p w14:paraId="72A3D3EC" w14:textId="77777777" w:rsidR="009741A2" w:rsidRPr="00FE164A" w:rsidRDefault="009741A2" w:rsidP="009741A2">
      <w:pPr>
        <w:tabs>
          <w:tab w:val="right" w:pos="9000"/>
          <w:tab w:val="right" w:pos="9180"/>
        </w:tabs>
        <w:rPr>
          <w:rFonts w:ascii="Calibri" w:hAnsi="Calibri" w:cs="Calibri"/>
          <w:lang w:eastAsia="en-GB"/>
        </w:rPr>
      </w:pPr>
    </w:p>
    <w:p w14:paraId="5ADF4153" w14:textId="77777777" w:rsidR="009741A2" w:rsidRPr="00FE164A" w:rsidRDefault="009741A2" w:rsidP="009741A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Calibri"/>
          <w:lang w:eastAsia="en-GB"/>
        </w:rPr>
      </w:pPr>
      <w:r w:rsidRPr="00FE164A">
        <w:rPr>
          <w:rFonts w:ascii="Calibri" w:hAnsi="Calibri" w:cs="Calibri"/>
          <w:lang w:eastAsia="en-GB"/>
        </w:rPr>
        <w:t xml:space="preserve">Have you volunteered before?        </w:t>
      </w:r>
      <w:r w:rsidRPr="00FE164A">
        <w:rPr>
          <w:rFonts w:ascii="Calibri" w:hAnsi="Calibri" w:cs="Calibri"/>
          <w:lang w:eastAsia="en-GB"/>
        </w:rPr>
        <w:tab/>
      </w:r>
      <w:r w:rsidR="00344819" w:rsidRPr="00FE164A">
        <w:rPr>
          <w:rFonts w:ascii="Calibri" w:hAnsi="Calibri" w:cs="Calibri"/>
          <w:lang w:eastAsia="en-GB"/>
        </w:rPr>
        <w:t xml:space="preserve">   </w:t>
      </w:r>
      <w:r w:rsidRPr="00FE164A">
        <w:rPr>
          <w:rFonts w:ascii="Calibri" w:hAnsi="Calibri" w:cs="Calibri"/>
          <w:b/>
          <w:lang w:eastAsia="en-GB"/>
        </w:rPr>
        <w:t>Yes/No*</w:t>
      </w:r>
      <w:r w:rsidRPr="00FE164A">
        <w:rPr>
          <w:rFonts w:ascii="Calibri" w:hAnsi="Calibri" w:cs="Calibri"/>
          <w:lang w:eastAsia="en-GB"/>
        </w:rPr>
        <w:t xml:space="preserve">         </w:t>
      </w:r>
    </w:p>
    <w:p w14:paraId="10580BF0" w14:textId="77777777" w:rsidR="00344819" w:rsidRPr="00FE164A" w:rsidRDefault="009741A2" w:rsidP="009741A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Calibri"/>
          <w:lang w:eastAsia="en-GB"/>
        </w:rPr>
      </w:pPr>
      <w:r w:rsidRPr="00FE164A">
        <w:rPr>
          <w:rFonts w:ascii="Calibri" w:hAnsi="Calibri" w:cs="Calibri"/>
          <w:lang w:eastAsia="en-GB"/>
        </w:rPr>
        <w:t>If yes, in what capacity?</w:t>
      </w:r>
    </w:p>
    <w:p w14:paraId="33C97A2D" w14:textId="77777777" w:rsidR="009741A2" w:rsidRPr="00FE164A" w:rsidRDefault="009741A2" w:rsidP="009741A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Calibri"/>
          <w:lang w:eastAsia="en-GB"/>
        </w:rPr>
      </w:pPr>
      <w:r w:rsidRPr="00FE164A">
        <w:rPr>
          <w:rFonts w:ascii="Calibri" w:hAnsi="Calibri" w:cs="Calibri"/>
          <w:lang w:eastAsia="en-GB"/>
        </w:rPr>
        <w:tab/>
      </w:r>
      <w:r w:rsidRPr="00FE164A">
        <w:rPr>
          <w:rFonts w:ascii="Calibri" w:hAnsi="Calibri" w:cs="Calibri"/>
          <w:lang w:eastAsia="en-GB"/>
        </w:rPr>
        <w:tab/>
        <w:t xml:space="preserve">                 </w:t>
      </w:r>
    </w:p>
    <w:p w14:paraId="0D0B940D" w14:textId="77777777" w:rsidR="009741A2" w:rsidRPr="00FE164A" w:rsidRDefault="009741A2" w:rsidP="009741A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Calibri"/>
          <w:lang w:eastAsia="en-GB"/>
        </w:rPr>
      </w:pPr>
    </w:p>
    <w:p w14:paraId="06F04F40" w14:textId="77777777" w:rsidR="009741A2" w:rsidRPr="00FE164A" w:rsidRDefault="009741A2" w:rsidP="009741A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Calibri"/>
          <w:b/>
          <w:lang w:eastAsia="en-GB"/>
        </w:rPr>
      </w:pPr>
      <w:r w:rsidRPr="00FE164A">
        <w:rPr>
          <w:rFonts w:ascii="Calibri" w:hAnsi="Calibri" w:cs="Calibri"/>
          <w:lang w:eastAsia="en-GB"/>
        </w:rPr>
        <w:t>Do you have any experience of acting as a facilitator and motivating people?</w:t>
      </w:r>
      <w:r w:rsidRPr="00FE164A">
        <w:rPr>
          <w:rFonts w:ascii="Calibri" w:hAnsi="Calibri" w:cs="Calibri"/>
          <w:lang w:eastAsia="en-GB"/>
        </w:rPr>
        <w:tab/>
      </w:r>
      <w:r w:rsidR="00344819" w:rsidRPr="00FE164A">
        <w:rPr>
          <w:rFonts w:ascii="Calibri" w:hAnsi="Calibri" w:cs="Calibri"/>
          <w:lang w:eastAsia="en-GB"/>
        </w:rPr>
        <w:t xml:space="preserve"> </w:t>
      </w:r>
      <w:r w:rsidRPr="00FE164A">
        <w:rPr>
          <w:rFonts w:ascii="Calibri" w:hAnsi="Calibri" w:cs="Calibri"/>
          <w:b/>
          <w:lang w:eastAsia="en-GB"/>
        </w:rPr>
        <w:t>Yes/No*</w:t>
      </w:r>
    </w:p>
    <w:p w14:paraId="0E27B00A" w14:textId="77777777" w:rsidR="00344819" w:rsidRPr="00FE164A" w:rsidRDefault="00344819" w:rsidP="009741A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pos="9000"/>
          <w:tab w:val="right" w:pos="9180"/>
        </w:tabs>
        <w:rPr>
          <w:rFonts w:ascii="Calibri" w:hAnsi="Calibri" w:cs="Calibri"/>
          <w:lang w:eastAsia="en-GB"/>
        </w:rPr>
      </w:pPr>
    </w:p>
    <w:p w14:paraId="60061E4C" w14:textId="77777777" w:rsidR="009741A2" w:rsidRPr="00FE164A" w:rsidRDefault="009741A2" w:rsidP="009741A2">
      <w:pPr>
        <w:tabs>
          <w:tab w:val="right" w:pos="9000"/>
          <w:tab w:val="right" w:pos="9180"/>
        </w:tabs>
        <w:rPr>
          <w:rFonts w:ascii="Calibri" w:hAnsi="Calibri" w:cs="Calibri"/>
          <w:lang w:eastAsia="en-GB"/>
        </w:rPr>
      </w:pPr>
    </w:p>
    <w:p w14:paraId="44EAFD9C" w14:textId="77777777" w:rsidR="00EF0D70" w:rsidRPr="00FE164A" w:rsidRDefault="00EF0D70" w:rsidP="00340CBD">
      <w:pPr>
        <w:tabs>
          <w:tab w:val="right" w:pos="9000"/>
          <w:tab w:val="right" w:pos="9180"/>
        </w:tabs>
        <w:rPr>
          <w:rFonts w:ascii="Calibri" w:hAnsi="Calibri" w:cs="Calibri"/>
          <w:sz w:val="22"/>
          <w:szCs w:val="22"/>
          <w:lang w:eastAsia="en-GB"/>
        </w:rPr>
      </w:pPr>
    </w:p>
    <w:p w14:paraId="26521636" w14:textId="77777777" w:rsidR="00340CBD" w:rsidRPr="00FE164A" w:rsidRDefault="00340CBD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b/>
          <w:sz w:val="22"/>
          <w:szCs w:val="22"/>
          <w:lang w:eastAsia="en-GB"/>
        </w:rPr>
      </w:pPr>
      <w:r w:rsidRPr="00FE164A">
        <w:rPr>
          <w:rFonts w:ascii="Calibri" w:hAnsi="Calibri" w:cs="Calibri"/>
          <w:b/>
          <w:sz w:val="22"/>
          <w:szCs w:val="22"/>
          <w:lang w:eastAsia="en-GB"/>
        </w:rPr>
        <w:t>Health and Safety</w:t>
      </w:r>
    </w:p>
    <w:p w14:paraId="7B3991E0" w14:textId="77777777" w:rsidR="00340CBD" w:rsidRPr="00FE164A" w:rsidRDefault="00340CBD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sz w:val="22"/>
          <w:szCs w:val="22"/>
          <w:lang w:eastAsia="en-GB"/>
        </w:rPr>
      </w:pPr>
      <w:r w:rsidRPr="00FE164A">
        <w:rPr>
          <w:rFonts w:ascii="Calibri" w:hAnsi="Calibri" w:cs="Calibri"/>
          <w:sz w:val="22"/>
          <w:szCs w:val="22"/>
          <w:lang w:eastAsia="en-GB"/>
        </w:rPr>
        <w:t xml:space="preserve">Do you have a disability or a health issue (including pregnancy) which you would like us to </w:t>
      </w:r>
      <w:proofErr w:type="gramStart"/>
      <w:r w:rsidRPr="00FE164A">
        <w:rPr>
          <w:rFonts w:ascii="Calibri" w:hAnsi="Calibri" w:cs="Calibri"/>
          <w:sz w:val="22"/>
          <w:szCs w:val="22"/>
          <w:lang w:eastAsia="en-GB"/>
        </w:rPr>
        <w:t>take into account</w:t>
      </w:r>
      <w:proofErr w:type="gramEnd"/>
      <w:r w:rsidRPr="00FE164A">
        <w:rPr>
          <w:rFonts w:ascii="Calibri" w:hAnsi="Calibri" w:cs="Calibri"/>
          <w:sz w:val="22"/>
          <w:szCs w:val="22"/>
          <w:lang w:eastAsia="en-GB"/>
        </w:rPr>
        <w:t>?  (If yes, please give details below)</w:t>
      </w:r>
      <w:r w:rsidRPr="00FE164A">
        <w:rPr>
          <w:rFonts w:ascii="Calibri" w:hAnsi="Calibri" w:cs="Calibri"/>
          <w:sz w:val="22"/>
          <w:szCs w:val="22"/>
          <w:lang w:eastAsia="en-GB"/>
        </w:rPr>
        <w:tab/>
      </w:r>
      <w:r w:rsidRPr="00FE164A">
        <w:rPr>
          <w:rFonts w:ascii="Calibri" w:hAnsi="Calibri" w:cs="Calibri"/>
          <w:b/>
          <w:sz w:val="22"/>
          <w:szCs w:val="22"/>
          <w:lang w:eastAsia="en-GB"/>
        </w:rPr>
        <w:t>Yes / No*</w:t>
      </w:r>
    </w:p>
    <w:p w14:paraId="4B94D5A5" w14:textId="77777777" w:rsidR="00340CBD" w:rsidRPr="00FE164A" w:rsidRDefault="00340CBD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b/>
          <w:sz w:val="22"/>
          <w:szCs w:val="22"/>
          <w:lang w:eastAsia="en-GB"/>
        </w:rPr>
      </w:pPr>
    </w:p>
    <w:p w14:paraId="7E201ACA" w14:textId="77777777" w:rsidR="00340CBD" w:rsidRPr="00FE164A" w:rsidRDefault="00340CBD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sz w:val="22"/>
          <w:szCs w:val="22"/>
          <w:lang w:eastAsia="en-GB"/>
        </w:rPr>
      </w:pPr>
      <w:r w:rsidRPr="00FE164A">
        <w:rPr>
          <w:rFonts w:ascii="Calibri" w:hAnsi="Calibri" w:cs="Calibri"/>
          <w:sz w:val="22"/>
          <w:szCs w:val="22"/>
          <w:lang w:eastAsia="en-GB"/>
        </w:rPr>
        <w:t xml:space="preserve">Please provide us with an emergency contact name and number* for someone we can get in touch </w:t>
      </w:r>
      <w:proofErr w:type="gramStart"/>
      <w:r w:rsidRPr="00FE164A">
        <w:rPr>
          <w:rFonts w:ascii="Calibri" w:hAnsi="Calibri" w:cs="Calibri"/>
          <w:sz w:val="22"/>
          <w:szCs w:val="22"/>
          <w:lang w:eastAsia="en-GB"/>
        </w:rPr>
        <w:t>with in</w:t>
      </w:r>
      <w:proofErr w:type="gramEnd"/>
      <w:r w:rsidRPr="00FE164A">
        <w:rPr>
          <w:rFonts w:ascii="Calibri" w:hAnsi="Calibri" w:cs="Calibri"/>
          <w:sz w:val="22"/>
          <w:szCs w:val="22"/>
          <w:lang w:eastAsia="en-GB"/>
        </w:rPr>
        <w:t xml:space="preserve"> case of an unlikely emergency when you </w:t>
      </w:r>
      <w:r w:rsidR="00EF0D70" w:rsidRPr="00FE164A">
        <w:rPr>
          <w:rFonts w:ascii="Calibri" w:hAnsi="Calibri" w:cs="Calibri"/>
          <w:sz w:val="22"/>
          <w:szCs w:val="22"/>
          <w:lang w:eastAsia="en-GB"/>
        </w:rPr>
        <w:t xml:space="preserve">are volunteering for Reach. </w:t>
      </w:r>
    </w:p>
    <w:p w14:paraId="3DEEC669" w14:textId="77777777" w:rsidR="00EF0D70" w:rsidRPr="00FE164A" w:rsidRDefault="00EF0D70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sz w:val="22"/>
          <w:szCs w:val="22"/>
          <w:lang w:eastAsia="en-GB"/>
        </w:rPr>
      </w:pPr>
    </w:p>
    <w:p w14:paraId="38535230" w14:textId="77777777" w:rsidR="00340CBD" w:rsidRPr="00FE164A" w:rsidRDefault="00F62BB0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sz w:val="22"/>
          <w:szCs w:val="22"/>
          <w:lang w:eastAsia="en-GB"/>
        </w:rPr>
      </w:pPr>
      <w:r w:rsidRPr="00FE164A">
        <w:rPr>
          <w:rFonts w:ascii="Calibri" w:hAnsi="Calibri" w:cs="Calibri"/>
          <w:sz w:val="22"/>
          <w:szCs w:val="22"/>
          <w:lang w:eastAsia="en-GB"/>
        </w:rPr>
        <w:t>Name: ………………………………………</w:t>
      </w:r>
      <w:proofErr w:type="gramStart"/>
      <w:r w:rsidRPr="00FE164A">
        <w:rPr>
          <w:rFonts w:ascii="Calibri" w:hAnsi="Calibri" w:cs="Calibri"/>
          <w:sz w:val="22"/>
          <w:szCs w:val="22"/>
          <w:lang w:eastAsia="en-GB"/>
        </w:rPr>
        <w:t>…..</w:t>
      </w:r>
      <w:proofErr w:type="gramEnd"/>
      <w:r w:rsidRPr="00FE164A">
        <w:rPr>
          <w:rFonts w:ascii="Calibri" w:hAnsi="Calibri" w:cs="Calibri"/>
          <w:sz w:val="22"/>
          <w:szCs w:val="22"/>
          <w:lang w:eastAsia="en-GB"/>
        </w:rPr>
        <w:t xml:space="preserve">      Relationship: …………………………...</w:t>
      </w:r>
      <w:r w:rsidR="00340CBD" w:rsidRPr="00FE164A">
        <w:rPr>
          <w:rFonts w:ascii="Calibri" w:hAnsi="Calibri" w:cs="Calibri"/>
          <w:sz w:val="22"/>
          <w:szCs w:val="22"/>
          <w:lang w:eastAsia="en-GB"/>
        </w:rPr>
        <w:t xml:space="preserve">  </w:t>
      </w:r>
      <w:r w:rsidRPr="00FE164A">
        <w:rPr>
          <w:rFonts w:ascii="Calibri" w:hAnsi="Calibri" w:cs="Calibri"/>
          <w:sz w:val="22"/>
          <w:szCs w:val="22"/>
          <w:lang w:eastAsia="en-GB"/>
        </w:rPr>
        <w:t xml:space="preserve">  Number: …………………………………………</w:t>
      </w:r>
    </w:p>
    <w:p w14:paraId="3656B9AB" w14:textId="77777777" w:rsidR="00340CBD" w:rsidRPr="00FE164A" w:rsidRDefault="00340CBD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b/>
          <w:sz w:val="22"/>
          <w:szCs w:val="22"/>
          <w:lang w:eastAsia="en-GB"/>
        </w:rPr>
      </w:pPr>
    </w:p>
    <w:p w14:paraId="6B8AAF61" w14:textId="77777777" w:rsidR="00340CBD" w:rsidRPr="00FE164A" w:rsidRDefault="00340CBD" w:rsidP="003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pos="8880"/>
        </w:tabs>
        <w:rPr>
          <w:rFonts w:ascii="Calibri" w:hAnsi="Calibri" w:cs="Calibri"/>
          <w:b/>
          <w:sz w:val="22"/>
          <w:szCs w:val="22"/>
          <w:lang w:eastAsia="en-GB"/>
        </w:rPr>
      </w:pPr>
      <w:r w:rsidRPr="00FE164A">
        <w:rPr>
          <w:rFonts w:ascii="Calibri" w:hAnsi="Calibri" w:cs="Calibri"/>
          <w:b/>
          <w:sz w:val="22"/>
          <w:szCs w:val="22"/>
          <w:lang w:eastAsia="en-GB"/>
        </w:rPr>
        <w:t>*This will be treated confidentially, and will be stored securely, and the emergency contact will only be contacted for that purpose.</w:t>
      </w:r>
    </w:p>
    <w:p w14:paraId="29D6B04F" w14:textId="77777777" w:rsidR="00DD49DD" w:rsidRPr="00FE164A" w:rsidRDefault="00340CBD" w:rsidP="00DD49DD">
      <w:pPr>
        <w:rPr>
          <w:rFonts w:ascii="Calibri" w:hAnsi="Calibri" w:cs="Calibri"/>
          <w:b/>
          <w:sz w:val="16"/>
          <w:szCs w:val="16"/>
          <w:lang w:eastAsia="en-GB"/>
        </w:rPr>
      </w:pPr>
      <w:r w:rsidRPr="00FE164A">
        <w:rPr>
          <w:rFonts w:ascii="Calibri" w:hAnsi="Calibri" w:cs="Calibri"/>
          <w:b/>
          <w:sz w:val="22"/>
          <w:szCs w:val="22"/>
          <w:lang w:eastAsia="en-GB"/>
        </w:rPr>
        <w:t xml:space="preserve"> </w:t>
      </w:r>
    </w:p>
    <w:p w14:paraId="2A407354" w14:textId="77777777" w:rsidR="00EF0D70" w:rsidRPr="00FE164A" w:rsidRDefault="00EF0D70" w:rsidP="00BE3858">
      <w:pPr>
        <w:pBdr>
          <w:bottom w:val="single" w:sz="12" w:space="1" w:color="auto"/>
        </w:pBdr>
        <w:rPr>
          <w:rFonts w:ascii="Calibri" w:hAnsi="Calibri" w:cs="Calibri"/>
          <w:b/>
          <w:sz w:val="22"/>
          <w:szCs w:val="22"/>
          <w:lang w:eastAsia="en-GB"/>
        </w:rPr>
      </w:pPr>
      <w:r w:rsidRPr="00FE164A">
        <w:rPr>
          <w:rFonts w:ascii="Calibri" w:hAnsi="Calibri" w:cs="Calibri"/>
          <w:b/>
          <w:sz w:val="22"/>
          <w:szCs w:val="22"/>
          <w:lang w:eastAsia="en-GB"/>
        </w:rPr>
        <w:t xml:space="preserve">Do you have a DBS (Disclosure and Barring) certificate?  </w:t>
      </w:r>
    </w:p>
    <w:p w14:paraId="58D2678A" w14:textId="77777777" w:rsidR="00EF0D70" w:rsidRPr="00FE164A" w:rsidRDefault="00EF0D70" w:rsidP="00BE3858">
      <w:pPr>
        <w:pBdr>
          <w:bottom w:val="single" w:sz="12" w:space="1" w:color="auto"/>
        </w:pBdr>
        <w:rPr>
          <w:rFonts w:ascii="Calibri" w:hAnsi="Calibri" w:cs="Calibri"/>
          <w:b/>
          <w:sz w:val="22"/>
          <w:szCs w:val="22"/>
          <w:lang w:eastAsia="en-GB"/>
        </w:rPr>
      </w:pPr>
      <w:r w:rsidRPr="1C576855">
        <w:rPr>
          <w:rFonts w:ascii="Calibri" w:hAnsi="Calibri" w:cs="Calibri"/>
          <w:b/>
          <w:bCs/>
          <w:sz w:val="22"/>
          <w:szCs w:val="22"/>
          <w:lang w:eastAsia="en-GB"/>
        </w:rPr>
        <w:t xml:space="preserve">If not Reach can apply for one for you. </w:t>
      </w:r>
    </w:p>
    <w:p w14:paraId="047157AF" w14:textId="7822A034" w:rsidR="1C576855" w:rsidRDefault="1C576855" w:rsidP="1C576855">
      <w:pPr>
        <w:pBdr>
          <w:bottom w:val="single" w:sz="12" w:space="1" w:color="auto"/>
        </w:pBdr>
        <w:rPr>
          <w:rFonts w:ascii="Calibri" w:hAnsi="Calibri" w:cs="Calibri"/>
          <w:b/>
          <w:bCs/>
          <w:sz w:val="22"/>
          <w:szCs w:val="22"/>
          <w:lang w:eastAsia="en-GB"/>
        </w:rPr>
      </w:pPr>
    </w:p>
    <w:p w14:paraId="73489F01" w14:textId="69B38432" w:rsidR="2FA4F0A3" w:rsidRDefault="2FA4F0A3" w:rsidP="1C576855">
      <w:pPr>
        <w:pBdr>
          <w:bottom w:val="single" w:sz="12" w:space="1" w:color="auto"/>
        </w:pBdr>
        <w:rPr>
          <w:rFonts w:ascii="Calibri" w:hAnsi="Calibri" w:cs="Calibri"/>
          <w:b/>
          <w:bCs/>
          <w:sz w:val="22"/>
          <w:szCs w:val="22"/>
          <w:lang w:eastAsia="en-GB"/>
        </w:rPr>
      </w:pPr>
      <w:r w:rsidRPr="1C576855">
        <w:rPr>
          <w:rFonts w:ascii="Calibri" w:hAnsi="Calibri" w:cs="Calibri"/>
          <w:b/>
          <w:bCs/>
          <w:sz w:val="22"/>
          <w:szCs w:val="22"/>
          <w:lang w:eastAsia="en-GB"/>
        </w:rPr>
        <w:t xml:space="preserve">We Ask for 2 references, </w:t>
      </w:r>
      <w:r w:rsidR="42AFB38F" w:rsidRPr="1C576855">
        <w:rPr>
          <w:rFonts w:ascii="Calibri" w:hAnsi="Calibri" w:cs="Calibri"/>
          <w:b/>
          <w:bCs/>
          <w:sz w:val="22"/>
          <w:szCs w:val="22"/>
          <w:lang w:eastAsia="en-GB"/>
        </w:rPr>
        <w:t xml:space="preserve">this can be from Work colleagues, family, friends. </w:t>
      </w:r>
    </w:p>
    <w:p w14:paraId="7F03E312" w14:textId="36EAD631" w:rsidR="42AFB38F" w:rsidRDefault="42AFB38F" w:rsidP="1C576855">
      <w:pPr>
        <w:pBdr>
          <w:bottom w:val="single" w:sz="12" w:space="1" w:color="auto"/>
        </w:pBdr>
        <w:rPr>
          <w:rFonts w:ascii="Calibri" w:hAnsi="Calibri" w:cs="Calibri"/>
          <w:b/>
          <w:bCs/>
          <w:sz w:val="22"/>
          <w:szCs w:val="22"/>
          <w:lang w:eastAsia="en-GB"/>
        </w:rPr>
      </w:pPr>
      <w:r w:rsidRPr="1C576855">
        <w:rPr>
          <w:rFonts w:ascii="Calibri" w:hAnsi="Calibri" w:cs="Calibri"/>
          <w:b/>
          <w:bCs/>
          <w:sz w:val="22"/>
          <w:szCs w:val="22"/>
          <w:lang w:eastAsia="en-GB"/>
        </w:rPr>
        <w:lastRenderedPageBreak/>
        <w:t xml:space="preserve">Once application has been received, we would love to have an informal interview with yourself, to learn a little more about you.  </w:t>
      </w:r>
    </w:p>
    <w:p w14:paraId="45FB0818" w14:textId="77777777" w:rsidR="00EF0D70" w:rsidRPr="00FE164A" w:rsidRDefault="00EF0D70" w:rsidP="00BE3858">
      <w:pPr>
        <w:pBdr>
          <w:bottom w:val="single" w:sz="12" w:space="1" w:color="auto"/>
        </w:pBdr>
        <w:rPr>
          <w:rFonts w:ascii="Calibri" w:hAnsi="Calibri" w:cs="Calibri"/>
          <w:b/>
          <w:sz w:val="22"/>
          <w:szCs w:val="22"/>
          <w:lang w:eastAsia="en-GB"/>
        </w:rPr>
      </w:pPr>
    </w:p>
    <w:p w14:paraId="049F31CB" w14:textId="77777777" w:rsidR="00EF0D70" w:rsidRPr="00FE164A" w:rsidRDefault="00EF0D70" w:rsidP="00BE3858">
      <w:pPr>
        <w:pBdr>
          <w:bottom w:val="single" w:sz="12" w:space="1" w:color="auto"/>
        </w:pBdr>
        <w:rPr>
          <w:rFonts w:ascii="Calibri" w:hAnsi="Calibri" w:cs="Calibri"/>
          <w:b/>
          <w:lang w:eastAsia="en-GB"/>
        </w:rPr>
      </w:pPr>
    </w:p>
    <w:p w14:paraId="53128261" w14:textId="77777777" w:rsidR="00EF0D70" w:rsidRPr="00FE164A" w:rsidRDefault="00EF0D70" w:rsidP="00BE3858">
      <w:pPr>
        <w:pBdr>
          <w:bottom w:val="single" w:sz="12" w:space="1" w:color="auto"/>
        </w:pBdr>
        <w:rPr>
          <w:rFonts w:ascii="Calibri" w:hAnsi="Calibri" w:cs="Calibri"/>
          <w:b/>
          <w:lang w:eastAsia="en-GB"/>
        </w:rPr>
      </w:pPr>
    </w:p>
    <w:p w14:paraId="2BB2E50F" w14:textId="77777777" w:rsidR="0015063C" w:rsidRPr="00FE164A" w:rsidRDefault="0015063C" w:rsidP="00BE3858">
      <w:pPr>
        <w:pBdr>
          <w:bottom w:val="single" w:sz="12" w:space="1" w:color="auto"/>
        </w:pBdr>
        <w:rPr>
          <w:rFonts w:ascii="Calibri" w:hAnsi="Calibri" w:cs="Calibri"/>
          <w:b/>
          <w:lang w:eastAsia="en-GB"/>
        </w:rPr>
      </w:pPr>
      <w:r w:rsidRPr="00FE164A">
        <w:rPr>
          <w:rFonts w:ascii="Calibri" w:hAnsi="Calibri" w:cs="Calibri"/>
          <w:b/>
          <w:lang w:eastAsia="en-GB"/>
        </w:rPr>
        <w:t>CONSENT</w:t>
      </w:r>
      <w:r w:rsidR="00B85026" w:rsidRPr="00FE164A">
        <w:rPr>
          <w:rFonts w:ascii="Calibri" w:hAnsi="Calibri" w:cs="Calibri"/>
          <w:b/>
          <w:lang w:eastAsia="en-GB"/>
        </w:rPr>
        <w:t xml:space="preserve"> and AGREEMENT</w:t>
      </w:r>
    </w:p>
    <w:p w14:paraId="0A66CBD0" w14:textId="77777777" w:rsidR="00B85026" w:rsidRPr="00FE164A" w:rsidRDefault="00B85026" w:rsidP="00BE3858">
      <w:pPr>
        <w:spacing w:before="120"/>
        <w:rPr>
          <w:rFonts w:ascii="Calibri" w:hAnsi="Calibri" w:cs="Calibri"/>
          <w:lang w:eastAsia="en-GB"/>
        </w:rPr>
      </w:pPr>
      <w:r w:rsidRPr="00FE164A">
        <w:rPr>
          <w:rFonts w:ascii="Calibri" w:hAnsi="Calibri" w:cs="Calibri"/>
          <w:lang w:eastAsia="en-GB"/>
        </w:rPr>
        <w:t>I confirm that:</w:t>
      </w:r>
    </w:p>
    <w:p w14:paraId="62486C05" w14:textId="77777777" w:rsidR="009A6B10" w:rsidRPr="00FE164A" w:rsidRDefault="009A6B10" w:rsidP="0015063C">
      <w:pPr>
        <w:rPr>
          <w:rFonts w:ascii="Calibri" w:hAnsi="Calibri" w:cs="Calibri"/>
          <w:lang w:eastAsia="en-GB"/>
        </w:rPr>
      </w:pPr>
    </w:p>
    <w:p w14:paraId="063533DE" w14:textId="77777777" w:rsidR="00B85026" w:rsidRPr="00FE164A" w:rsidRDefault="0015063C" w:rsidP="00B85026">
      <w:pPr>
        <w:numPr>
          <w:ilvl w:val="0"/>
          <w:numId w:val="26"/>
        </w:numPr>
        <w:rPr>
          <w:rFonts w:ascii="Calibri" w:hAnsi="Calibri" w:cs="Calibri"/>
          <w:lang w:eastAsia="en-GB"/>
        </w:rPr>
      </w:pPr>
      <w:r w:rsidRPr="00FE164A">
        <w:rPr>
          <w:rFonts w:ascii="Calibri" w:hAnsi="Calibri" w:cs="Calibri"/>
          <w:lang w:eastAsia="en-GB"/>
        </w:rPr>
        <w:t>the information</w:t>
      </w:r>
      <w:r w:rsidR="00647BDA" w:rsidRPr="00FE164A">
        <w:rPr>
          <w:rFonts w:ascii="Calibri" w:hAnsi="Calibri" w:cs="Calibri"/>
          <w:lang w:eastAsia="en-GB"/>
        </w:rPr>
        <w:t xml:space="preserve"> I have given above is </w:t>
      </w:r>
      <w:proofErr w:type="gramStart"/>
      <w:r w:rsidR="00647BDA" w:rsidRPr="00FE164A">
        <w:rPr>
          <w:rFonts w:ascii="Calibri" w:hAnsi="Calibri" w:cs="Calibri"/>
          <w:lang w:eastAsia="en-GB"/>
        </w:rPr>
        <w:t>correct</w:t>
      </w:r>
      <w:proofErr w:type="gramEnd"/>
    </w:p>
    <w:p w14:paraId="26948642" w14:textId="77777777" w:rsidR="00B85026" w:rsidRPr="00FE164A" w:rsidRDefault="00233B04" w:rsidP="00FE164A">
      <w:pPr>
        <w:numPr>
          <w:ilvl w:val="0"/>
          <w:numId w:val="26"/>
        </w:numPr>
        <w:rPr>
          <w:rFonts w:ascii="Calibri" w:hAnsi="Calibri" w:cs="Calibri"/>
          <w:lang w:eastAsia="en-GB"/>
        </w:rPr>
      </w:pPr>
      <w:r w:rsidRPr="00FE164A">
        <w:rPr>
          <w:rFonts w:ascii="Calibri" w:hAnsi="Calibri" w:cs="Calibri"/>
          <w:lang w:eastAsia="en-GB"/>
        </w:rPr>
        <w:t>I am able</w:t>
      </w:r>
      <w:r w:rsidR="00647BDA" w:rsidRPr="00FE164A">
        <w:rPr>
          <w:rFonts w:ascii="Calibri" w:hAnsi="Calibri" w:cs="Calibri"/>
          <w:lang w:eastAsia="en-GB"/>
        </w:rPr>
        <w:t xml:space="preserve"> to commit my time to this </w:t>
      </w:r>
      <w:proofErr w:type="gramStart"/>
      <w:r w:rsidR="00647BDA" w:rsidRPr="00FE164A">
        <w:rPr>
          <w:rFonts w:ascii="Calibri" w:hAnsi="Calibri" w:cs="Calibri"/>
          <w:lang w:eastAsia="en-GB"/>
        </w:rPr>
        <w:t>project</w:t>
      </w:r>
      <w:proofErr w:type="gramEnd"/>
      <w:r w:rsidR="00647BDA" w:rsidRPr="00FE164A">
        <w:rPr>
          <w:rFonts w:ascii="Calibri" w:hAnsi="Calibri" w:cs="Calibri"/>
          <w:lang w:eastAsia="en-GB"/>
        </w:rPr>
        <w:t xml:space="preserve"> </w:t>
      </w:r>
    </w:p>
    <w:p w14:paraId="4101652C" w14:textId="77777777" w:rsidR="00EF0D70" w:rsidRPr="00FE164A" w:rsidRDefault="00EF0D70" w:rsidP="00EF0D70">
      <w:pPr>
        <w:ind w:left="720"/>
        <w:rPr>
          <w:rFonts w:ascii="Calibri" w:hAnsi="Calibri" w:cs="Calibri"/>
          <w:lang w:eastAsia="en-GB"/>
        </w:rPr>
      </w:pPr>
    </w:p>
    <w:p w14:paraId="4B99056E" w14:textId="77777777" w:rsidR="000C32E4" w:rsidRPr="00FE164A" w:rsidRDefault="000C32E4" w:rsidP="0015063C">
      <w:pPr>
        <w:rPr>
          <w:rFonts w:ascii="Calibri" w:hAnsi="Calibri" w:cs="Calibri"/>
          <w:b/>
          <w:lang w:eastAsia="en-GB"/>
        </w:rPr>
      </w:pPr>
    </w:p>
    <w:p w14:paraId="1299C43A" w14:textId="77777777" w:rsidR="000C32E4" w:rsidRPr="00FE164A" w:rsidRDefault="000C32E4" w:rsidP="0015063C">
      <w:pPr>
        <w:rPr>
          <w:rFonts w:ascii="Calibri" w:hAnsi="Calibri" w:cs="Calibri"/>
          <w:b/>
          <w:lang w:eastAsia="en-GB"/>
        </w:rPr>
      </w:pPr>
    </w:p>
    <w:p w14:paraId="3F9717D3" w14:textId="77777777" w:rsidR="0015063C" w:rsidRPr="00FE164A" w:rsidRDefault="0015063C" w:rsidP="0015063C">
      <w:pPr>
        <w:tabs>
          <w:tab w:val="right" w:leader="dot" w:pos="3969"/>
          <w:tab w:val="left" w:pos="4536"/>
          <w:tab w:val="right" w:leader="dot" w:pos="7938"/>
        </w:tabs>
        <w:rPr>
          <w:rFonts w:ascii="Calibri" w:hAnsi="Calibri" w:cs="Calibri"/>
          <w:b/>
          <w:lang w:eastAsia="en-GB"/>
        </w:rPr>
      </w:pPr>
      <w:r w:rsidRPr="00FE164A">
        <w:rPr>
          <w:rFonts w:ascii="Calibri" w:hAnsi="Calibri" w:cs="Calibri"/>
          <w:b/>
          <w:lang w:eastAsia="en-GB"/>
        </w:rPr>
        <w:t xml:space="preserve">Signed: </w:t>
      </w:r>
      <w:r w:rsidRPr="00FE164A">
        <w:rPr>
          <w:rFonts w:ascii="Calibri" w:hAnsi="Calibri" w:cs="Calibri"/>
          <w:lang w:eastAsia="en-GB"/>
        </w:rPr>
        <w:tab/>
      </w:r>
      <w:r w:rsidRPr="00FE164A">
        <w:rPr>
          <w:rFonts w:ascii="Calibri" w:hAnsi="Calibri" w:cs="Calibri"/>
          <w:b/>
          <w:lang w:eastAsia="en-GB"/>
        </w:rPr>
        <w:tab/>
        <w:t xml:space="preserve">Date: </w:t>
      </w:r>
      <w:r w:rsidRPr="00FE164A">
        <w:rPr>
          <w:rFonts w:ascii="Calibri" w:hAnsi="Calibri" w:cs="Calibri"/>
          <w:lang w:eastAsia="en-GB"/>
        </w:rPr>
        <w:tab/>
      </w:r>
    </w:p>
    <w:p w14:paraId="0F68215B" w14:textId="77777777" w:rsidR="0015063C" w:rsidRPr="00FE164A" w:rsidRDefault="000C32E4" w:rsidP="0015063C">
      <w:pPr>
        <w:rPr>
          <w:rFonts w:ascii="Calibri" w:hAnsi="Calibri" w:cs="Calibri"/>
          <w:b/>
          <w:i/>
          <w:lang w:eastAsia="en-GB"/>
        </w:rPr>
      </w:pPr>
      <w:r w:rsidRPr="00FE164A">
        <w:rPr>
          <w:rFonts w:ascii="Calibri" w:hAnsi="Calibri" w:cs="Calibri"/>
          <w:i/>
          <w:lang w:eastAsia="en-GB"/>
        </w:rPr>
        <w:t>(</w:t>
      </w:r>
      <w:r w:rsidR="0015063C" w:rsidRPr="00FE164A">
        <w:rPr>
          <w:rFonts w:ascii="Calibri" w:hAnsi="Calibri" w:cs="Calibri"/>
          <w:i/>
          <w:lang w:eastAsia="en-GB"/>
        </w:rPr>
        <w:t>If you are sending this f</w:t>
      </w:r>
      <w:r w:rsidR="00B85026" w:rsidRPr="00FE164A">
        <w:rPr>
          <w:rFonts w:ascii="Calibri" w:hAnsi="Calibri" w:cs="Calibri"/>
          <w:i/>
          <w:lang w:eastAsia="en-GB"/>
        </w:rPr>
        <w:t>orm by email</w:t>
      </w:r>
      <w:r w:rsidR="00EF0D70" w:rsidRPr="00FE164A">
        <w:rPr>
          <w:rFonts w:ascii="Calibri" w:hAnsi="Calibri" w:cs="Calibri"/>
          <w:i/>
          <w:lang w:eastAsia="en-GB"/>
        </w:rPr>
        <w:t>, you do not need to sign this, just type in your name)</w:t>
      </w:r>
    </w:p>
    <w:p w14:paraId="4DDBEF00" w14:textId="77777777" w:rsidR="000C32E4" w:rsidRPr="00FE164A" w:rsidRDefault="000C32E4" w:rsidP="0015063C">
      <w:pPr>
        <w:rPr>
          <w:rFonts w:ascii="Calibri" w:hAnsi="Calibri" w:cs="Calibri"/>
          <w:b/>
          <w:lang w:eastAsia="en-GB"/>
        </w:rPr>
      </w:pPr>
    </w:p>
    <w:p w14:paraId="3461D779" w14:textId="77777777" w:rsidR="000C32E4" w:rsidRPr="00FE164A" w:rsidRDefault="000C32E4" w:rsidP="0015063C">
      <w:pPr>
        <w:rPr>
          <w:rFonts w:ascii="Calibri" w:hAnsi="Calibri" w:cs="Calibri"/>
          <w:b/>
          <w:lang w:eastAsia="en-GB"/>
        </w:rPr>
      </w:pPr>
    </w:p>
    <w:p w14:paraId="51BB6A1B" w14:textId="232D0258" w:rsidR="00330856" w:rsidRPr="00FE164A" w:rsidRDefault="0015063C" w:rsidP="4527B0FF">
      <w:pPr>
        <w:rPr>
          <w:rFonts w:ascii="Calibri" w:hAnsi="Calibri" w:cs="Calibri"/>
          <w:b/>
          <w:bCs/>
          <w:i/>
          <w:iCs/>
          <w:lang w:eastAsia="en-GB"/>
        </w:rPr>
      </w:pPr>
      <w:r w:rsidRPr="4527B0FF">
        <w:rPr>
          <w:rFonts w:ascii="Calibri" w:hAnsi="Calibri" w:cs="Calibri"/>
          <w:b/>
          <w:bCs/>
          <w:i/>
          <w:iCs/>
          <w:lang w:eastAsia="en-GB"/>
        </w:rPr>
        <w:t>Thank you for f</w:t>
      </w:r>
      <w:r w:rsidR="0083699E" w:rsidRPr="4527B0FF">
        <w:rPr>
          <w:rFonts w:ascii="Calibri" w:hAnsi="Calibri" w:cs="Calibri"/>
          <w:b/>
          <w:bCs/>
          <w:i/>
          <w:iCs/>
          <w:lang w:eastAsia="en-GB"/>
        </w:rPr>
        <w:t>illing out this application</w:t>
      </w:r>
      <w:r w:rsidR="000C32E4" w:rsidRPr="4527B0FF">
        <w:rPr>
          <w:rFonts w:ascii="Calibri" w:hAnsi="Calibri" w:cs="Calibri"/>
          <w:b/>
          <w:bCs/>
          <w:i/>
          <w:iCs/>
          <w:lang w:eastAsia="en-GB"/>
        </w:rPr>
        <w:t>.</w:t>
      </w:r>
      <w:r w:rsidR="00BE3858" w:rsidRPr="4527B0FF">
        <w:rPr>
          <w:rFonts w:ascii="Calibri" w:hAnsi="Calibri" w:cs="Calibri"/>
          <w:b/>
          <w:bCs/>
          <w:i/>
          <w:iCs/>
          <w:lang w:eastAsia="en-GB"/>
        </w:rPr>
        <w:t xml:space="preserve">  </w:t>
      </w:r>
      <w:r w:rsidRPr="4527B0FF">
        <w:rPr>
          <w:rFonts w:ascii="Calibri" w:hAnsi="Calibri" w:cs="Calibri"/>
          <w:b/>
          <w:bCs/>
          <w:i/>
          <w:iCs/>
          <w:lang w:eastAsia="en-GB"/>
        </w:rPr>
        <w:t xml:space="preserve">Please </w:t>
      </w:r>
      <w:r w:rsidR="006E2246" w:rsidRPr="4527B0FF">
        <w:rPr>
          <w:rFonts w:ascii="Calibri" w:hAnsi="Calibri" w:cs="Calibri"/>
          <w:b/>
          <w:bCs/>
          <w:i/>
          <w:iCs/>
          <w:lang w:eastAsia="en-GB"/>
        </w:rPr>
        <w:t>return</w:t>
      </w:r>
      <w:r w:rsidR="00EF0D70" w:rsidRPr="4527B0FF">
        <w:rPr>
          <w:rFonts w:ascii="Calibri" w:hAnsi="Calibri" w:cs="Calibri"/>
          <w:b/>
          <w:bCs/>
          <w:i/>
          <w:iCs/>
          <w:lang w:eastAsia="en-GB"/>
        </w:rPr>
        <w:t xml:space="preserve"> to </w:t>
      </w:r>
      <w:r w:rsidR="107F6095" w:rsidRPr="4527B0FF">
        <w:rPr>
          <w:rFonts w:ascii="Calibri" w:hAnsi="Calibri" w:cs="Calibri"/>
          <w:b/>
          <w:bCs/>
          <w:i/>
          <w:iCs/>
          <w:lang w:eastAsia="en-GB"/>
        </w:rPr>
        <w:t>Ashley Blackburn</w:t>
      </w:r>
      <w:r w:rsidR="00EF0D70" w:rsidRPr="4527B0FF">
        <w:rPr>
          <w:rFonts w:ascii="Calibri" w:hAnsi="Calibri" w:cs="Calibri"/>
          <w:b/>
          <w:bCs/>
          <w:i/>
          <w:iCs/>
          <w:lang w:eastAsia="en-GB"/>
        </w:rPr>
        <w:t xml:space="preserve">, </w:t>
      </w:r>
      <w:r w:rsidR="53BD1BCD" w:rsidRPr="4527B0FF">
        <w:rPr>
          <w:rFonts w:ascii="Calibri" w:hAnsi="Calibri" w:cs="Calibri"/>
          <w:b/>
          <w:bCs/>
          <w:i/>
          <w:iCs/>
          <w:lang w:eastAsia="en-GB"/>
        </w:rPr>
        <w:t>Business Support</w:t>
      </w:r>
      <w:r w:rsidR="00EF0D70" w:rsidRPr="4527B0FF">
        <w:rPr>
          <w:rFonts w:ascii="Calibri" w:hAnsi="Calibri" w:cs="Calibri"/>
          <w:b/>
          <w:bCs/>
          <w:i/>
          <w:iCs/>
          <w:lang w:eastAsia="en-GB"/>
        </w:rPr>
        <w:t xml:space="preserve">, Reach Charity Ltd. </w:t>
      </w:r>
      <w:r w:rsidR="3E15EE3F" w:rsidRPr="4527B0FF">
        <w:rPr>
          <w:rFonts w:ascii="Calibri" w:hAnsi="Calibri" w:cs="Calibri"/>
          <w:b/>
          <w:bCs/>
          <w:i/>
          <w:iCs/>
          <w:lang w:eastAsia="en-GB"/>
        </w:rPr>
        <w:t>Ashleyb</w:t>
      </w:r>
      <w:r w:rsidR="00EF0D70" w:rsidRPr="4527B0FF">
        <w:rPr>
          <w:rFonts w:ascii="Calibri" w:hAnsi="Calibri" w:cs="Calibri"/>
          <w:b/>
          <w:bCs/>
          <w:i/>
          <w:iCs/>
          <w:lang w:eastAsia="en-GB"/>
        </w:rPr>
        <w:t>@reach.org.uk</w:t>
      </w:r>
    </w:p>
    <w:p w14:paraId="3CF2D8B6" w14:textId="77777777" w:rsidR="00344819" w:rsidRPr="00EF0D70" w:rsidRDefault="00344819" w:rsidP="00BE3858">
      <w:pPr>
        <w:jc w:val="center"/>
        <w:rPr>
          <w:rFonts w:ascii="Cambria" w:hAnsi="Cambria" w:cs="Arial"/>
          <w:i/>
          <w:color w:val="1F497D"/>
          <w:lang w:eastAsia="en-GB"/>
        </w:rPr>
      </w:pPr>
    </w:p>
    <w:sectPr w:rsidR="00344819" w:rsidRPr="00EF0D70" w:rsidSect="00BE385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34" w:bottom="284" w:left="144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0955" w14:textId="77777777" w:rsidR="00457DCC" w:rsidRDefault="00457DCC">
      <w:r>
        <w:separator/>
      </w:r>
    </w:p>
  </w:endnote>
  <w:endnote w:type="continuationSeparator" w:id="0">
    <w:p w14:paraId="39EFC5FE" w14:textId="77777777" w:rsidR="00457DCC" w:rsidRDefault="0045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44819" w:rsidRDefault="00344819" w:rsidP="00B16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39945" w14:textId="77777777" w:rsidR="00344819" w:rsidRDefault="00344819" w:rsidP="003448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344819" w:rsidRDefault="00344819" w:rsidP="00B16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6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D651DE" w14:textId="77777777" w:rsidR="00A26B34" w:rsidRPr="00A26B34" w:rsidRDefault="00A26B34" w:rsidP="00344819">
    <w:pPr>
      <w:pStyle w:val="Footer"/>
      <w:ind w:right="360"/>
      <w:rPr>
        <w:rFonts w:ascii="Arial" w:hAnsi="Arial" w:cs="Arial"/>
        <w:sz w:val="16"/>
        <w:szCs w:val="16"/>
      </w:rPr>
    </w:pPr>
    <w:proofErr w:type="gramStart"/>
    <w:r w:rsidRPr="00A26B34">
      <w:rPr>
        <w:rFonts w:ascii="Arial" w:hAnsi="Arial" w:cs="Arial"/>
        <w:sz w:val="16"/>
        <w:szCs w:val="16"/>
      </w:rPr>
      <w:t>V</w:t>
    </w:r>
    <w:r w:rsidR="009741A2">
      <w:rPr>
        <w:rFonts w:ascii="Arial" w:hAnsi="Arial" w:cs="Arial"/>
        <w:sz w:val="16"/>
        <w:szCs w:val="16"/>
      </w:rPr>
      <w:t xml:space="preserve">olunteer </w:t>
    </w:r>
    <w:r w:rsidRPr="00A26B34">
      <w:rPr>
        <w:rFonts w:ascii="Arial" w:hAnsi="Arial" w:cs="Arial"/>
        <w:sz w:val="16"/>
        <w:szCs w:val="16"/>
      </w:rPr>
      <w:t xml:space="preserve"> Application</w:t>
    </w:r>
    <w:proofErr w:type="gramEnd"/>
    <w:r w:rsidRPr="00A26B34">
      <w:rPr>
        <w:rFonts w:ascii="Arial" w:hAnsi="Arial" w:cs="Arial"/>
        <w:sz w:val="16"/>
        <w:szCs w:val="16"/>
      </w:rPr>
      <w:t xml:space="preserve"> Form</w:t>
    </w:r>
  </w:p>
  <w:p w14:paraId="0FB78278" w14:textId="77777777" w:rsidR="00A26B34" w:rsidRDefault="00A26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7E4AFD" w:rsidRDefault="007E4AFD">
    <w:pPr>
      <w:pStyle w:val="Footer"/>
    </w:pPr>
  </w:p>
  <w:p w14:paraId="63949E5A" w14:textId="77777777" w:rsidR="007E4AFD" w:rsidRPr="00A26B34" w:rsidRDefault="009741A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Volunteer </w:t>
    </w:r>
    <w:r w:rsidR="00A26B34" w:rsidRPr="00A26B34">
      <w:rPr>
        <w:rFonts w:ascii="Arial" w:hAnsi="Arial" w:cs="Arial"/>
        <w:sz w:val="16"/>
        <w:szCs w:val="16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F5AA" w14:textId="77777777" w:rsidR="00457DCC" w:rsidRDefault="00457DCC">
      <w:r>
        <w:separator/>
      </w:r>
    </w:p>
  </w:footnote>
  <w:footnote w:type="continuationSeparator" w:id="0">
    <w:p w14:paraId="566CD876" w14:textId="77777777" w:rsidR="00457DCC" w:rsidRDefault="0045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4D4D" w14:textId="77777777" w:rsidR="00020633" w:rsidRPr="009826B1" w:rsidRDefault="009A0484" w:rsidP="00020633">
    <w:pPr>
      <w:spacing w:line="480" w:lineRule="auto"/>
      <w:rPr>
        <w:rFonts w:ascii="Arial" w:hAnsi="Arial" w:cs="Arial"/>
        <w:color w:val="7F7F7F"/>
        <w:sz w:val="28"/>
        <w:szCs w:val="28"/>
      </w:rPr>
    </w:pPr>
    <w:r w:rsidRPr="009826B1">
      <w:rPr>
        <w:noProof/>
      </w:rPr>
      <w:drawing>
        <wp:anchor distT="0" distB="0" distL="114300" distR="114300" simplePos="0" relativeHeight="251657728" behindDoc="0" locked="0" layoutInCell="1" allowOverlap="1" wp14:anchorId="02BC3570" wp14:editId="07777777">
          <wp:simplePos x="0" y="0"/>
          <wp:positionH relativeFrom="column">
            <wp:posOffset>4634865</wp:posOffset>
          </wp:positionH>
          <wp:positionV relativeFrom="paragraph">
            <wp:posOffset>187960</wp:posOffset>
          </wp:positionV>
          <wp:extent cx="1303020" cy="105156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828"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10A21" w14:textId="77777777" w:rsidR="00020633" w:rsidRPr="00B54E73" w:rsidRDefault="00020633" w:rsidP="00020633">
    <w:pPr>
      <w:spacing w:line="360" w:lineRule="auto"/>
      <w:rPr>
        <w:rFonts w:ascii="Arial" w:hAnsi="Arial" w:cs="Arial"/>
        <w:b/>
        <w:spacing w:val="-20"/>
        <w:sz w:val="48"/>
        <w:szCs w:val="48"/>
      </w:rPr>
    </w:pPr>
    <w:r>
      <w:rPr>
        <w:rFonts w:ascii="Arial" w:hAnsi="Arial" w:cs="Arial"/>
        <w:b/>
        <w:spacing w:val="-20"/>
        <w:sz w:val="48"/>
        <w:szCs w:val="48"/>
      </w:rPr>
      <w:t>Volunteer Code of Conduct</w:t>
    </w:r>
  </w:p>
  <w:p w14:paraId="7E4E054C" w14:textId="77777777" w:rsidR="00020633" w:rsidRPr="00B54E73" w:rsidRDefault="00020633" w:rsidP="00020633">
    <w:pPr>
      <w:pBdr>
        <w:bottom w:val="single" w:sz="4" w:space="1" w:color="auto"/>
      </w:pBdr>
      <w:spacing w:line="360" w:lineRule="auto"/>
      <w:rPr>
        <w:rFonts w:ascii="Arial" w:hAnsi="Arial" w:cs="Arial"/>
        <w:color w:val="7F7F7F"/>
        <w:spacing w:val="-20"/>
        <w:sz w:val="28"/>
        <w:szCs w:val="28"/>
      </w:rPr>
    </w:pPr>
    <w:r>
      <w:rPr>
        <w:rFonts w:ascii="Arial" w:hAnsi="Arial" w:cs="Arial"/>
        <w:color w:val="7F7F7F"/>
        <w:spacing w:val="-20"/>
        <w:sz w:val="28"/>
        <w:szCs w:val="28"/>
      </w:rPr>
      <w:t>The Practical Approach</w:t>
    </w:r>
  </w:p>
  <w:p w14:paraId="0562CB0E" w14:textId="77777777" w:rsidR="00020633" w:rsidRPr="00020633" w:rsidRDefault="00020633" w:rsidP="00020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7E4AFD" w:rsidRPr="00344819" w:rsidRDefault="009A0484" w:rsidP="00EF0D70">
    <w:pPr>
      <w:spacing w:line="480" w:lineRule="auto"/>
      <w:jc w:val="center"/>
      <w:rPr>
        <w:rFonts w:ascii="Arial" w:hAnsi="Arial" w:cs="Arial"/>
        <w:color w:val="7F7F7F"/>
        <w:sz w:val="28"/>
        <w:szCs w:val="28"/>
      </w:rPr>
    </w:pPr>
    <w:r>
      <w:rPr>
        <w:rFonts w:ascii="Arial" w:hAnsi="Arial" w:cs="Arial"/>
        <w:b/>
        <w:noProof/>
        <w:spacing w:val="-20"/>
        <w:sz w:val="48"/>
        <w:szCs w:val="48"/>
      </w:rPr>
      <w:drawing>
        <wp:inline distT="0" distB="0" distL="0" distR="0" wp14:anchorId="4D2B2F00" wp14:editId="07777777">
          <wp:extent cx="2428875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1C0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*"/>
      <w:lvlJc w:val="left"/>
      <w:pPr>
        <w:tabs>
          <w:tab w:val="num" w:pos="160"/>
        </w:tabs>
        <w:ind w:left="1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6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3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2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9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5"/>
    <w:multiLevelType w:val="multilevel"/>
    <w:tmpl w:val="894EE877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5221741"/>
    <w:multiLevelType w:val="hybridMultilevel"/>
    <w:tmpl w:val="916A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4263"/>
    <w:multiLevelType w:val="hybridMultilevel"/>
    <w:tmpl w:val="30BAB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12954"/>
    <w:multiLevelType w:val="hybridMultilevel"/>
    <w:tmpl w:val="868AE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B721B"/>
    <w:multiLevelType w:val="hybridMultilevel"/>
    <w:tmpl w:val="75E4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61EA0"/>
    <w:multiLevelType w:val="hybridMultilevel"/>
    <w:tmpl w:val="2CA0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0147D"/>
    <w:multiLevelType w:val="hybridMultilevel"/>
    <w:tmpl w:val="52726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880FD0"/>
    <w:multiLevelType w:val="hybridMultilevel"/>
    <w:tmpl w:val="9CEEC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B4D6C"/>
    <w:multiLevelType w:val="hybridMultilevel"/>
    <w:tmpl w:val="D2D258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B60A7"/>
    <w:multiLevelType w:val="hybridMultilevel"/>
    <w:tmpl w:val="8160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C3758"/>
    <w:multiLevelType w:val="hybridMultilevel"/>
    <w:tmpl w:val="DFF0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9AE"/>
    <w:multiLevelType w:val="hybridMultilevel"/>
    <w:tmpl w:val="88D0F4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F1681"/>
    <w:multiLevelType w:val="hybridMultilevel"/>
    <w:tmpl w:val="23468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51FA"/>
    <w:multiLevelType w:val="hybridMultilevel"/>
    <w:tmpl w:val="41F2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67B2E"/>
    <w:multiLevelType w:val="hybridMultilevel"/>
    <w:tmpl w:val="CEC8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818C1"/>
    <w:multiLevelType w:val="hybridMultilevel"/>
    <w:tmpl w:val="99D8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45A56"/>
    <w:multiLevelType w:val="hybridMultilevel"/>
    <w:tmpl w:val="D090B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27C3"/>
    <w:multiLevelType w:val="hybridMultilevel"/>
    <w:tmpl w:val="2A043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0C0B46"/>
    <w:multiLevelType w:val="hybridMultilevel"/>
    <w:tmpl w:val="41026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B230E"/>
    <w:multiLevelType w:val="hybridMultilevel"/>
    <w:tmpl w:val="AA0C1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2DE5"/>
    <w:multiLevelType w:val="hybridMultilevel"/>
    <w:tmpl w:val="EAFC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70DA"/>
    <w:multiLevelType w:val="hybridMultilevel"/>
    <w:tmpl w:val="4BE63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145B11"/>
    <w:multiLevelType w:val="hybridMultilevel"/>
    <w:tmpl w:val="C8C22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70490">
    <w:abstractNumId w:val="6"/>
  </w:num>
  <w:num w:numId="2" w16cid:durableId="867838522">
    <w:abstractNumId w:val="10"/>
  </w:num>
  <w:num w:numId="3" w16cid:durableId="543948820">
    <w:abstractNumId w:val="18"/>
  </w:num>
  <w:num w:numId="4" w16cid:durableId="743528010">
    <w:abstractNumId w:val="19"/>
  </w:num>
  <w:num w:numId="5" w16cid:durableId="277496795">
    <w:abstractNumId w:val="13"/>
  </w:num>
  <w:num w:numId="6" w16cid:durableId="1575092671">
    <w:abstractNumId w:val="21"/>
  </w:num>
  <w:num w:numId="7" w16cid:durableId="607005243">
    <w:abstractNumId w:val="22"/>
  </w:num>
  <w:num w:numId="8" w16cid:durableId="1382630634">
    <w:abstractNumId w:val="14"/>
  </w:num>
  <w:num w:numId="9" w16cid:durableId="46926488">
    <w:abstractNumId w:val="17"/>
  </w:num>
  <w:num w:numId="10" w16cid:durableId="227542956">
    <w:abstractNumId w:val="4"/>
  </w:num>
  <w:num w:numId="11" w16cid:durableId="2079086118">
    <w:abstractNumId w:val="24"/>
  </w:num>
  <w:num w:numId="12" w16cid:durableId="757363407">
    <w:abstractNumId w:val="12"/>
  </w:num>
  <w:num w:numId="13" w16cid:durableId="909778074">
    <w:abstractNumId w:val="20"/>
  </w:num>
  <w:num w:numId="14" w16cid:durableId="1904176163">
    <w:abstractNumId w:val="9"/>
  </w:num>
  <w:num w:numId="15" w16cid:durableId="1528372887">
    <w:abstractNumId w:val="5"/>
  </w:num>
  <w:num w:numId="16" w16cid:durableId="1062558040">
    <w:abstractNumId w:val="25"/>
  </w:num>
  <w:num w:numId="17" w16cid:durableId="1629049841">
    <w:abstractNumId w:val="1"/>
  </w:num>
  <w:num w:numId="18" w16cid:durableId="48503542">
    <w:abstractNumId w:val="2"/>
  </w:num>
  <w:num w:numId="19" w16cid:durableId="41903363">
    <w:abstractNumId w:val="3"/>
  </w:num>
  <w:num w:numId="20" w16cid:durableId="1664581097">
    <w:abstractNumId w:val="16"/>
  </w:num>
  <w:num w:numId="21" w16cid:durableId="721174692">
    <w:abstractNumId w:val="11"/>
  </w:num>
  <w:num w:numId="22" w16cid:durableId="52511917">
    <w:abstractNumId w:val="7"/>
  </w:num>
  <w:num w:numId="23" w16cid:durableId="1806772106">
    <w:abstractNumId w:val="23"/>
  </w:num>
  <w:num w:numId="24" w16cid:durableId="613829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2615301">
    <w:abstractNumId w:val="15"/>
  </w:num>
  <w:num w:numId="26" w16cid:durableId="824711202">
    <w:abstractNumId w:val="8"/>
  </w:num>
  <w:num w:numId="27" w16cid:durableId="59451676">
    <w:abstractNumId w:val="8"/>
  </w:num>
  <w:num w:numId="28" w16cid:durableId="15869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79"/>
    <w:rsid w:val="00020633"/>
    <w:rsid w:val="000327BB"/>
    <w:rsid w:val="000C32E4"/>
    <w:rsid w:val="000E25BF"/>
    <w:rsid w:val="000E5463"/>
    <w:rsid w:val="000F665A"/>
    <w:rsid w:val="0015063C"/>
    <w:rsid w:val="00151120"/>
    <w:rsid w:val="00164A0C"/>
    <w:rsid w:val="0018200E"/>
    <w:rsid w:val="00196151"/>
    <w:rsid w:val="001E01B5"/>
    <w:rsid w:val="001E7ACC"/>
    <w:rsid w:val="001F1C98"/>
    <w:rsid w:val="001F704F"/>
    <w:rsid w:val="00232B0C"/>
    <w:rsid w:val="00233B04"/>
    <w:rsid w:val="0024764A"/>
    <w:rsid w:val="002724FB"/>
    <w:rsid w:val="002820B7"/>
    <w:rsid w:val="00285B96"/>
    <w:rsid w:val="00294699"/>
    <w:rsid w:val="002A46A9"/>
    <w:rsid w:val="002E7D84"/>
    <w:rsid w:val="002F0ECC"/>
    <w:rsid w:val="002F7FB6"/>
    <w:rsid w:val="00321639"/>
    <w:rsid w:val="00330856"/>
    <w:rsid w:val="00340CBD"/>
    <w:rsid w:val="0034253B"/>
    <w:rsid w:val="00344819"/>
    <w:rsid w:val="003758A8"/>
    <w:rsid w:val="003C0DA5"/>
    <w:rsid w:val="003D4567"/>
    <w:rsid w:val="003E459D"/>
    <w:rsid w:val="00411C49"/>
    <w:rsid w:val="004146DB"/>
    <w:rsid w:val="00417D49"/>
    <w:rsid w:val="004220DE"/>
    <w:rsid w:val="00457DCC"/>
    <w:rsid w:val="004804ED"/>
    <w:rsid w:val="00484614"/>
    <w:rsid w:val="00497905"/>
    <w:rsid w:val="004A66BF"/>
    <w:rsid w:val="004D2353"/>
    <w:rsid w:val="004D380D"/>
    <w:rsid w:val="004E5474"/>
    <w:rsid w:val="005066AC"/>
    <w:rsid w:val="00513D47"/>
    <w:rsid w:val="00542553"/>
    <w:rsid w:val="0055359A"/>
    <w:rsid w:val="00557DF1"/>
    <w:rsid w:val="00573089"/>
    <w:rsid w:val="00584736"/>
    <w:rsid w:val="00586868"/>
    <w:rsid w:val="00590DD3"/>
    <w:rsid w:val="005A2D70"/>
    <w:rsid w:val="005B5E6C"/>
    <w:rsid w:val="005F32C1"/>
    <w:rsid w:val="005F3F8C"/>
    <w:rsid w:val="005F7E97"/>
    <w:rsid w:val="0063320C"/>
    <w:rsid w:val="00643A7A"/>
    <w:rsid w:val="00647BDA"/>
    <w:rsid w:val="00651CAA"/>
    <w:rsid w:val="00656F16"/>
    <w:rsid w:val="0066341C"/>
    <w:rsid w:val="00685DC0"/>
    <w:rsid w:val="006B6F11"/>
    <w:rsid w:val="006E2246"/>
    <w:rsid w:val="006E2D05"/>
    <w:rsid w:val="00734838"/>
    <w:rsid w:val="00774BB8"/>
    <w:rsid w:val="00777D67"/>
    <w:rsid w:val="00794681"/>
    <w:rsid w:val="007D0380"/>
    <w:rsid w:val="007E4AFD"/>
    <w:rsid w:val="00804E32"/>
    <w:rsid w:val="00816799"/>
    <w:rsid w:val="00833A39"/>
    <w:rsid w:val="0083699E"/>
    <w:rsid w:val="0084312D"/>
    <w:rsid w:val="00845467"/>
    <w:rsid w:val="00856F5F"/>
    <w:rsid w:val="008637CB"/>
    <w:rsid w:val="00864E90"/>
    <w:rsid w:val="00890C01"/>
    <w:rsid w:val="008927CC"/>
    <w:rsid w:val="008A126A"/>
    <w:rsid w:val="008E255A"/>
    <w:rsid w:val="00905A83"/>
    <w:rsid w:val="00911256"/>
    <w:rsid w:val="00972B19"/>
    <w:rsid w:val="009741A2"/>
    <w:rsid w:val="00974888"/>
    <w:rsid w:val="009826B1"/>
    <w:rsid w:val="00992029"/>
    <w:rsid w:val="009979D9"/>
    <w:rsid w:val="009A0484"/>
    <w:rsid w:val="009A6B10"/>
    <w:rsid w:val="009C3BEE"/>
    <w:rsid w:val="009C67D6"/>
    <w:rsid w:val="00A07FE0"/>
    <w:rsid w:val="00A26B34"/>
    <w:rsid w:val="00A456AF"/>
    <w:rsid w:val="00A52152"/>
    <w:rsid w:val="00A645FA"/>
    <w:rsid w:val="00A6488B"/>
    <w:rsid w:val="00A92D42"/>
    <w:rsid w:val="00AC353D"/>
    <w:rsid w:val="00AD49CE"/>
    <w:rsid w:val="00AD6E7D"/>
    <w:rsid w:val="00B02C49"/>
    <w:rsid w:val="00B162D9"/>
    <w:rsid w:val="00B2324D"/>
    <w:rsid w:val="00B257D7"/>
    <w:rsid w:val="00B44E31"/>
    <w:rsid w:val="00B53A94"/>
    <w:rsid w:val="00B54E73"/>
    <w:rsid w:val="00B85026"/>
    <w:rsid w:val="00B866DB"/>
    <w:rsid w:val="00B87B27"/>
    <w:rsid w:val="00BA43F7"/>
    <w:rsid w:val="00BB62D3"/>
    <w:rsid w:val="00BE3858"/>
    <w:rsid w:val="00BF02D3"/>
    <w:rsid w:val="00BF63CB"/>
    <w:rsid w:val="00C06897"/>
    <w:rsid w:val="00C35F5D"/>
    <w:rsid w:val="00C7366C"/>
    <w:rsid w:val="00C74F11"/>
    <w:rsid w:val="00CB4DE2"/>
    <w:rsid w:val="00CE00AD"/>
    <w:rsid w:val="00CE0263"/>
    <w:rsid w:val="00CF3374"/>
    <w:rsid w:val="00D01AD9"/>
    <w:rsid w:val="00D03304"/>
    <w:rsid w:val="00D21279"/>
    <w:rsid w:val="00D23D98"/>
    <w:rsid w:val="00D73350"/>
    <w:rsid w:val="00D95ED8"/>
    <w:rsid w:val="00DA6226"/>
    <w:rsid w:val="00DD49DD"/>
    <w:rsid w:val="00DD6B8C"/>
    <w:rsid w:val="00DF2D39"/>
    <w:rsid w:val="00E23B77"/>
    <w:rsid w:val="00E52E66"/>
    <w:rsid w:val="00E6130A"/>
    <w:rsid w:val="00ED542A"/>
    <w:rsid w:val="00ED7E16"/>
    <w:rsid w:val="00EE0397"/>
    <w:rsid w:val="00EE1FAE"/>
    <w:rsid w:val="00EE65AB"/>
    <w:rsid w:val="00EF0D70"/>
    <w:rsid w:val="00EF4361"/>
    <w:rsid w:val="00F62BB0"/>
    <w:rsid w:val="00F62C1E"/>
    <w:rsid w:val="00F869F2"/>
    <w:rsid w:val="00F94C36"/>
    <w:rsid w:val="00FA0EE9"/>
    <w:rsid w:val="00FB1D2F"/>
    <w:rsid w:val="00FB6C1E"/>
    <w:rsid w:val="00FC27D6"/>
    <w:rsid w:val="00FE164A"/>
    <w:rsid w:val="05459752"/>
    <w:rsid w:val="107F6095"/>
    <w:rsid w:val="12B8BC90"/>
    <w:rsid w:val="1C576855"/>
    <w:rsid w:val="21A5D941"/>
    <w:rsid w:val="2739AE78"/>
    <w:rsid w:val="2FA4F0A3"/>
    <w:rsid w:val="3C3D5834"/>
    <w:rsid w:val="3E15EE3F"/>
    <w:rsid w:val="3F767C6A"/>
    <w:rsid w:val="42AFB38F"/>
    <w:rsid w:val="4527B0FF"/>
    <w:rsid w:val="4B406FB4"/>
    <w:rsid w:val="4BCE537D"/>
    <w:rsid w:val="53BD1BCD"/>
    <w:rsid w:val="5A34EC69"/>
    <w:rsid w:val="5ABC9490"/>
    <w:rsid w:val="6A4D8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EE2B7"/>
  <w15:chartTrackingRefBased/>
  <w15:docId w15:val="{D0D3BB27-1D87-4292-9421-660C7D7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27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327BB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A645FA"/>
    <w:rPr>
      <w:b/>
      <w:bCs/>
    </w:rPr>
  </w:style>
  <w:style w:type="paragraph" w:styleId="NormalWeb">
    <w:name w:val="Normal (Web)"/>
    <w:basedOn w:val="Normal"/>
    <w:uiPriority w:val="99"/>
    <w:unhideWhenUsed/>
    <w:rsid w:val="00A645FA"/>
    <w:pPr>
      <w:spacing w:after="320"/>
    </w:pPr>
    <w:rPr>
      <w:lang w:eastAsia="en-GB"/>
    </w:rPr>
  </w:style>
  <w:style w:type="character" w:customStyle="1" w:styleId="FooterChar">
    <w:name w:val="Footer Char"/>
    <w:link w:val="Footer"/>
    <w:uiPriority w:val="99"/>
    <w:rsid w:val="00864E9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54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4E73"/>
    <w:rPr>
      <w:rFonts w:ascii="Tahoma" w:hAnsi="Tahoma" w:cs="Tahoma"/>
      <w:sz w:val="16"/>
      <w:szCs w:val="16"/>
      <w:lang w:eastAsia="en-US"/>
    </w:rPr>
  </w:style>
  <w:style w:type="paragraph" w:customStyle="1" w:styleId="BodyA">
    <w:name w:val="Body A"/>
    <w:rsid w:val="00294699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MediumGrid1-Accent21">
    <w:name w:val="Medium Grid 1 - Accent 21"/>
    <w:basedOn w:val="Normal"/>
    <w:uiPriority w:val="34"/>
    <w:qFormat/>
    <w:rsid w:val="00294699"/>
    <w:pPr>
      <w:ind w:left="720"/>
    </w:pPr>
    <w:rPr>
      <w:lang w:val="en-US"/>
    </w:rPr>
  </w:style>
  <w:style w:type="character" w:customStyle="1" w:styleId="HeaderChar">
    <w:name w:val="Header Char"/>
    <w:link w:val="Header"/>
    <w:uiPriority w:val="99"/>
    <w:rsid w:val="00584736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232B0C"/>
    <w:pPr>
      <w:ind w:left="252"/>
    </w:pPr>
    <w:rPr>
      <w:rFonts w:ascii="Arial" w:hAnsi="Arial"/>
      <w:b/>
      <w:spacing w:val="-3"/>
      <w:sz w:val="22"/>
      <w:szCs w:val="20"/>
    </w:rPr>
  </w:style>
  <w:style w:type="character" w:customStyle="1" w:styleId="BodyTextIndent2Char">
    <w:name w:val="Body Text Indent 2 Char"/>
    <w:link w:val="BodyTextIndent2"/>
    <w:rsid w:val="00232B0C"/>
    <w:rPr>
      <w:rFonts w:ascii="Arial" w:hAnsi="Arial"/>
      <w:b/>
      <w:spacing w:val="-3"/>
      <w:sz w:val="22"/>
      <w:lang w:eastAsia="en-US"/>
    </w:rPr>
  </w:style>
  <w:style w:type="character" w:styleId="Hyperlink">
    <w:name w:val="Hyperlink"/>
    <w:uiPriority w:val="99"/>
    <w:unhideWhenUsed/>
    <w:rsid w:val="006E2246"/>
    <w:rPr>
      <w:color w:val="0000FF"/>
      <w:u w:val="single"/>
    </w:rPr>
  </w:style>
  <w:style w:type="table" w:styleId="TableGrid">
    <w:name w:val="Table Grid"/>
    <w:basedOn w:val="TableNormal"/>
    <w:rsid w:val="00EF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34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794F5B3228E41870F872E16C74977" ma:contentTypeVersion="14" ma:contentTypeDescription="Create a new document." ma:contentTypeScope="" ma:versionID="886f8e7bcf3028bda8db2d16f7d089f5">
  <xsd:schema xmlns:xsd="http://www.w3.org/2001/XMLSchema" xmlns:xs="http://www.w3.org/2001/XMLSchema" xmlns:p="http://schemas.microsoft.com/office/2006/metadata/properties" xmlns:ns2="784d5452-a02a-45d5-9d90-8557c42fc86d" xmlns:ns3="d3bee841-1cd2-4529-82e0-3f3b49a335c3" targetNamespace="http://schemas.microsoft.com/office/2006/metadata/properties" ma:root="true" ma:fieldsID="f9598a85497ef9d7fc359290ad3ea626" ns2:_="" ns3:_="">
    <xsd:import namespace="784d5452-a02a-45d5-9d90-8557c42fc86d"/>
    <xsd:import namespace="d3bee841-1cd2-4529-82e0-3f3b49a33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5452-a02a-45d5-9d90-8557c42fc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5eb3d-6433-4380-8454-027756fe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e841-1cd2-4529-82e0-3f3b49a33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a46917-7e91-47da-8797-d26357242785}" ma:internalName="TaxCatchAll" ma:showField="CatchAllData" ma:web="d3bee841-1cd2-4529-82e0-3f3b49a33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84d5452-a02a-45d5-9d90-8557c42fc86d" xsi:nil="true"/>
    <SharedWithUsers xmlns="d3bee841-1cd2-4529-82e0-3f3b49a335c3">
      <UserInfo>
        <DisplayName/>
        <AccountId xsi:nil="true"/>
        <AccountType/>
      </UserInfo>
    </SharedWithUsers>
    <lcf76f155ced4ddcb4097134ff3c332f xmlns="784d5452-a02a-45d5-9d90-8557c42fc86d">
      <Terms xmlns="http://schemas.microsoft.com/office/infopath/2007/PartnerControls"/>
    </lcf76f155ced4ddcb4097134ff3c332f>
    <TaxCatchAll xmlns="d3bee841-1cd2-4529-82e0-3f3b49a335c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C7777-03E9-4E66-93FF-E541E02015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EC1414-971F-46C5-BEC0-42B3DAC44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78A4E-8CB5-4236-A048-D1B009CDCC56}"/>
</file>

<file path=customXml/itemProps4.xml><?xml version="1.0" encoding="utf-8"?>
<ds:datastoreItem xmlns:ds="http://schemas.openxmlformats.org/officeDocument/2006/customXml" ds:itemID="{2D6D7AD9-536A-4497-9C1D-FC6A780D5D53}">
  <ds:schemaRefs>
    <ds:schemaRef ds:uri="http://schemas.microsoft.com/office/2006/metadata/properties"/>
    <ds:schemaRef ds:uri="http://schemas.microsoft.com/office/infopath/2007/PartnerControls"/>
    <ds:schemaRef ds:uri="2bd5a923-2ba1-41a2-a321-55707dc256a2"/>
    <ds:schemaRef ds:uri="26f939b4-083c-44af-a579-cba1f27b93ee"/>
  </ds:schemaRefs>
</ds:datastoreItem>
</file>

<file path=customXml/itemProps5.xml><?xml version="1.0" encoding="utf-8"?>
<ds:datastoreItem xmlns:ds="http://schemas.openxmlformats.org/officeDocument/2006/customXml" ds:itemID="{BBFAD1D0-FD1E-497F-A78F-05BD4D41A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CSV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tillers</dc:creator>
  <cp:keywords/>
  <cp:lastModifiedBy>Ashley Blackburn</cp:lastModifiedBy>
  <cp:revision>2</cp:revision>
  <cp:lastPrinted>2013-05-08T19:58:00Z</cp:lastPrinted>
  <dcterms:created xsi:type="dcterms:W3CDTF">2024-01-09T10:56:00Z</dcterms:created>
  <dcterms:modified xsi:type="dcterms:W3CDTF">2024-01-09T10:56:00Z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Deborah Bond</vt:lpwstr>
  </property>
  <property fmtid="{D5CDD505-2E9C-101B-9397-08002B2CF9AE}" pid="3" name="Order">
    <vt:lpwstr>2131100.00000000</vt:lpwstr>
  </property>
  <property fmtid="{D5CDD505-2E9C-101B-9397-08002B2CF9AE}" pid="4" name="SharedWithUsers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Deborah Bond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0x0101008AC794F5B3228E41870F872E16C74977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LengthInSeconds">
    <vt:lpwstr/>
  </property>
</Properties>
</file>